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D8FBFF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AE0D4F" w:rsidRPr="00B2070D" w14:paraId="150C6A02" w14:textId="77777777" w:rsidTr="00117EAE">
        <w:trPr>
          <w:trHeight w:val="7066"/>
        </w:trPr>
        <w:tc>
          <w:tcPr>
            <w:tcW w:w="13041" w:type="dxa"/>
          </w:tcPr>
          <w:p w14:paraId="17484F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C1F2151" w14:textId="29A9E20A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 xml:space="preserve">Załącznik nr </w:t>
            </w:r>
            <w:r w:rsidR="00F57AD3">
              <w:rPr>
                <w:rFonts w:ascii="Arial" w:hAnsi="Arial" w:cs="Arial"/>
              </w:rPr>
              <w:t>2</w:t>
            </w:r>
          </w:p>
          <w:p w14:paraId="614DFA4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</w:t>
            </w:r>
            <w:r w:rsidR="002D484D">
              <w:rPr>
                <w:rFonts w:ascii="Arial" w:hAnsi="Arial" w:cs="Arial"/>
                <w:sz w:val="26"/>
              </w:rPr>
              <w:t xml:space="preserve">                                            </w:t>
            </w:r>
            <w:r w:rsidRPr="00B2070D">
              <w:rPr>
                <w:rFonts w:ascii="Arial" w:hAnsi="Arial" w:cs="Arial"/>
                <w:sz w:val="26"/>
              </w:rPr>
              <w:t xml:space="preserve">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0786D46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8E404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443EEE" w14:textId="77777777" w:rsidR="00AE0D4F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3B2EFC37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48E95F6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3D1BB8E3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6B90B0FB" w14:textId="77777777" w:rsidR="00117EAE" w:rsidRPr="00B2070D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8E28931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97CEC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15B5E7F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E905C98" w14:textId="77777777" w:rsidR="00AE0D4F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33D3513" w14:textId="77777777" w:rsidR="00117EAE" w:rsidRPr="00B2070D" w:rsidRDefault="00117EAE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5E29C52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037CA224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5F650210" w14:textId="77777777" w:rsidR="00AE0D4F" w:rsidRPr="00B2070D" w:rsidRDefault="00AE0D4F" w:rsidP="00592B1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10D087D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C0B73BC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4E63C25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4239C0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4524E419" w14:textId="77777777" w:rsidR="00AE0D4F" w:rsidRPr="00B2070D" w:rsidRDefault="00AE0D4F" w:rsidP="00592B1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34F781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ABEB824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51AAEFE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5C16A6C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081C895B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9CE0C8C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00C44250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4309650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570324B9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EA4B23F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7F56D7BA" w14:textId="6A88D401" w:rsidR="00AE0D4F" w:rsidRDefault="002D38EB" w:rsidP="002D38EB">
            <w:pPr>
              <w:ind w:right="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E0D4F"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419EE74B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1BF14E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04F4A2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29C6A3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B6489C" w14:textId="77777777" w:rsidR="00AE0D4F" w:rsidRPr="00B2070D" w:rsidRDefault="00AE0D4F" w:rsidP="00117EAE">
            <w:pPr>
              <w:ind w:right="-286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506D7580" w14:textId="77777777" w:rsidTr="00117EAE">
        <w:trPr>
          <w:trHeight w:val="40"/>
        </w:trPr>
        <w:tc>
          <w:tcPr>
            <w:tcW w:w="13041" w:type="dxa"/>
          </w:tcPr>
          <w:p w14:paraId="184B8055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86F9CC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0C29D470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BC7918C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72277EEC" w14:textId="77777777" w:rsidR="00AE0D4F" w:rsidRPr="00B2070D" w:rsidRDefault="00AE0D4F" w:rsidP="002D484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w </w:t>
            </w:r>
            <w:r w:rsidR="002D484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wyniku zapytania ofertowego</w:t>
            </w:r>
          </w:p>
          <w:p w14:paraId="703D267B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4FA3B89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ECAE48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8AE6006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F42EE7A" w14:textId="65960900" w:rsidR="00AE0D4F" w:rsidRPr="002D38EB" w:rsidRDefault="002D38EB" w:rsidP="002D38EB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210111551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„</w:t>
            </w:r>
            <w:r w:rsidRPr="002D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Archiwizacja (</w:t>
            </w:r>
            <w:r w:rsidR="008062E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brakowanie</w:t>
            </w:r>
            <w:r w:rsidRPr="002D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) dokumentacji znajdującej się w składnicy akt w SPZOZ „MEDITRANS OSTROŁĘKA” </w:t>
            </w:r>
            <w:proofErr w:type="spellStart"/>
            <w:r w:rsidRPr="002D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SPRiTS</w:t>
            </w:r>
            <w:proofErr w:type="spellEnd"/>
            <w:r w:rsidRPr="002D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w Ostrołęce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”</w:t>
            </w:r>
            <w:r w:rsidRPr="002D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</w:t>
            </w:r>
          </w:p>
          <w:bookmarkEnd w:id="0"/>
          <w:p w14:paraId="65C37A69" w14:textId="77777777" w:rsidR="00AE0D4F" w:rsidRPr="002D38EB" w:rsidRDefault="00AE0D4F" w:rsidP="002D38EB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3C01E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4221378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A51DBE7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6E09C2" w14:textId="6F2CB63B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[Nr postępowania</w:t>
            </w:r>
            <w:r w:rsidRPr="00EA3E44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: </w:t>
            </w:r>
            <w:r w:rsidR="001147A0"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2574C4">
              <w:rPr>
                <w:rStyle w:val="Pogrubienie"/>
                <w:rFonts w:ascii="Arial" w:hAnsi="Arial" w:cs="Arial"/>
                <w:sz w:val="24"/>
                <w:szCs w:val="24"/>
              </w:rPr>
              <w:t>12</w:t>
            </w:r>
            <w:r w:rsidR="001147A0"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="0004790C">
              <w:rPr>
                <w:rStyle w:val="Pogrubienie"/>
                <w:rFonts w:ascii="Arial" w:hAnsi="Arial" w:cs="Arial"/>
                <w:sz w:val="24"/>
                <w:szCs w:val="24"/>
              </w:rPr>
              <w:t>1.</w:t>
            </w:r>
            <w:r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2D38EB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Pr="00EA3E44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45790CFA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4FF3A0D2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24187D8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770522DC" w14:textId="77777777" w:rsidR="00AE0D4F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B17575F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697F9E51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5FE97C37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B4F2E50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47B06EDB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56999F73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5E86DB16" w14:textId="77777777" w:rsidR="00117EAE" w:rsidRPr="00590403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768FD2CD" w14:textId="77777777" w:rsidR="005135B4" w:rsidRDefault="005135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0696ED53" w14:textId="77777777" w:rsidR="005135B4" w:rsidRDefault="005135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71B3D86" w14:textId="77777777" w:rsidR="005135B4" w:rsidRDefault="005135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1B143C9C" w14:textId="77777777" w:rsidR="005135B4" w:rsidRDefault="005135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7265FAF8" w14:textId="77777777" w:rsidR="005135B4" w:rsidRDefault="005135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4D59F52D" w14:textId="77777777" w:rsidR="005135B4" w:rsidRDefault="005135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0F1FAD92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4D631CFE" w14:textId="77777777" w:rsidR="004719B1" w:rsidRPr="00CC7418" w:rsidRDefault="004719B1" w:rsidP="002D38EB">
      <w:pPr>
        <w:ind w:right="-286"/>
        <w:rPr>
          <w:rFonts w:ascii="Arial" w:hAnsi="Arial"/>
          <w:color w:val="000000"/>
          <w:sz w:val="21"/>
          <w:szCs w:val="21"/>
        </w:rPr>
      </w:pPr>
    </w:p>
    <w:p w14:paraId="6E5C2818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p w14:paraId="607B092B" w14:textId="0B0DBAE8" w:rsidR="006B2607" w:rsidRDefault="006B2607" w:rsidP="006B2607">
      <w:pPr>
        <w:numPr>
          <w:ilvl w:val="0"/>
          <w:numId w:val="10"/>
        </w:numPr>
        <w:suppressAutoHyphens w:val="0"/>
        <w:autoSpaceDE/>
        <w:ind w:left="357" w:hanging="357"/>
        <w:contextualSpacing/>
        <w:jc w:val="both"/>
        <w:rPr>
          <w:rFonts w:ascii="Arial" w:hAnsi="Arial" w:cs="Arial"/>
          <w:szCs w:val="24"/>
          <w:lang w:eastAsia="pl-PL"/>
        </w:rPr>
      </w:pPr>
      <w:r w:rsidRPr="008A6E37">
        <w:rPr>
          <w:rFonts w:ascii="Arial" w:hAnsi="Arial" w:cs="Arial"/>
          <w:snapToGrid w:val="0"/>
          <w:szCs w:val="24"/>
          <w:lang w:eastAsia="pl-PL"/>
        </w:rPr>
        <w:t>Oferuję wykonanie zamówienia za cenę</w:t>
      </w:r>
      <w:r w:rsidRPr="008A6E37">
        <w:rPr>
          <w:rFonts w:ascii="Arial" w:hAnsi="Arial" w:cs="Arial"/>
          <w:szCs w:val="24"/>
        </w:rPr>
        <w:t>:</w:t>
      </w:r>
    </w:p>
    <w:p w14:paraId="7B2549CF" w14:textId="5F55DB75" w:rsidR="002D38EB" w:rsidRPr="002D38EB" w:rsidRDefault="002D38EB" w:rsidP="002D38EB">
      <w:pPr>
        <w:spacing w:line="360" w:lineRule="auto"/>
        <w:ind w:firstLine="357"/>
        <w:rPr>
          <w:rFonts w:ascii="Arial" w:hAnsi="Arial" w:cs="Arial"/>
        </w:rPr>
      </w:pPr>
      <w:r w:rsidRPr="002D38EB">
        <w:rPr>
          <w:rFonts w:ascii="Arial" w:hAnsi="Arial" w:cs="Arial"/>
          <w:u w:val="single"/>
        </w:rPr>
        <w:t>Cennik porządkowania (archiwizacji):</w:t>
      </w:r>
    </w:p>
    <w:p w14:paraId="608D8C20" w14:textId="77777777" w:rsidR="002D38EB" w:rsidRPr="002D38EB" w:rsidRDefault="002D38EB" w:rsidP="002D38EB">
      <w:pPr>
        <w:widowControl w:val="0"/>
        <w:numPr>
          <w:ilvl w:val="0"/>
          <w:numId w:val="17"/>
        </w:numPr>
        <w:tabs>
          <w:tab w:val="clear" w:pos="0"/>
          <w:tab w:val="left" w:pos="720"/>
        </w:tabs>
        <w:autoSpaceDE/>
        <w:spacing w:line="360" w:lineRule="auto"/>
        <w:ind w:left="720" w:hanging="360"/>
        <w:rPr>
          <w:rFonts w:ascii="Arial" w:hAnsi="Arial" w:cs="Arial"/>
        </w:rPr>
      </w:pPr>
      <w:r w:rsidRPr="002D38EB">
        <w:rPr>
          <w:rFonts w:ascii="Arial" w:hAnsi="Arial" w:cs="Arial"/>
        </w:rPr>
        <w:t xml:space="preserve">akta kat. „B-50” </w:t>
      </w:r>
      <w:r w:rsidRPr="002D38EB">
        <w:rPr>
          <w:rFonts w:ascii="Arial" w:hAnsi="Arial" w:cs="Arial"/>
        </w:rPr>
        <w:tab/>
      </w:r>
    </w:p>
    <w:p w14:paraId="31458044" w14:textId="68B3C573" w:rsidR="002D38EB" w:rsidRPr="002D38EB" w:rsidRDefault="002D38EB" w:rsidP="002D38EB">
      <w:pPr>
        <w:widowControl w:val="0"/>
        <w:numPr>
          <w:ilvl w:val="1"/>
          <w:numId w:val="15"/>
        </w:numPr>
        <w:tabs>
          <w:tab w:val="clear" w:pos="0"/>
          <w:tab w:val="left" w:pos="1080"/>
        </w:tabs>
        <w:autoSpaceDE/>
        <w:spacing w:line="360" w:lineRule="auto"/>
        <w:ind w:left="1080" w:hanging="360"/>
        <w:rPr>
          <w:rFonts w:ascii="Arial" w:hAnsi="Arial" w:cs="Arial"/>
        </w:rPr>
      </w:pPr>
      <w:r w:rsidRPr="002D38EB">
        <w:rPr>
          <w:rFonts w:ascii="Arial" w:hAnsi="Arial" w:cs="Arial"/>
        </w:rPr>
        <w:t xml:space="preserve">akta osobowe </w:t>
      </w:r>
      <w:r w:rsidRPr="002D38EB">
        <w:rPr>
          <w:rFonts w:ascii="Arial" w:hAnsi="Arial" w:cs="Arial"/>
        </w:rPr>
        <w:tab/>
      </w:r>
      <w:r w:rsidRPr="002D38EB">
        <w:rPr>
          <w:rFonts w:ascii="Arial" w:hAnsi="Arial" w:cs="Arial"/>
        </w:rPr>
        <w:tab/>
      </w:r>
      <w:r w:rsidRPr="002D38EB">
        <w:rPr>
          <w:rFonts w:ascii="Arial" w:hAnsi="Arial" w:cs="Arial"/>
        </w:rPr>
        <w:tab/>
        <w:t xml:space="preserve">        …… zł. za szt.</w:t>
      </w:r>
    </w:p>
    <w:p w14:paraId="525685F9" w14:textId="37948773" w:rsidR="002D38EB" w:rsidRPr="002D38EB" w:rsidRDefault="002D38EB" w:rsidP="002D38EB">
      <w:pPr>
        <w:widowControl w:val="0"/>
        <w:numPr>
          <w:ilvl w:val="1"/>
          <w:numId w:val="15"/>
        </w:numPr>
        <w:tabs>
          <w:tab w:val="clear" w:pos="0"/>
          <w:tab w:val="left" w:pos="1080"/>
        </w:tabs>
        <w:autoSpaceDE/>
        <w:spacing w:line="360" w:lineRule="auto"/>
        <w:ind w:left="1080" w:hanging="360"/>
        <w:rPr>
          <w:rFonts w:ascii="Arial" w:hAnsi="Arial" w:cs="Arial"/>
        </w:rPr>
      </w:pPr>
      <w:r w:rsidRPr="002D38EB">
        <w:rPr>
          <w:rFonts w:ascii="Arial" w:hAnsi="Arial" w:cs="Arial"/>
        </w:rPr>
        <w:t>dokumentacja płacowa</w:t>
      </w:r>
      <w:r w:rsidRPr="002D38EB">
        <w:rPr>
          <w:rFonts w:ascii="Arial" w:hAnsi="Arial" w:cs="Arial"/>
        </w:rPr>
        <w:tab/>
        <w:t xml:space="preserve">                    …… zł. za m.b.</w:t>
      </w:r>
      <w:r w:rsidRPr="002D38EB">
        <w:rPr>
          <w:rFonts w:ascii="Arial" w:hAnsi="Arial" w:cs="Arial"/>
        </w:rPr>
        <w:tab/>
      </w:r>
    </w:p>
    <w:p w14:paraId="5C5E700E" w14:textId="3396B46D" w:rsidR="002D38EB" w:rsidRPr="002D38EB" w:rsidRDefault="002D38EB" w:rsidP="002D38EB">
      <w:pPr>
        <w:widowControl w:val="0"/>
        <w:numPr>
          <w:ilvl w:val="0"/>
          <w:numId w:val="16"/>
        </w:numPr>
        <w:tabs>
          <w:tab w:val="left" w:pos="720"/>
        </w:tabs>
        <w:autoSpaceDE/>
        <w:spacing w:line="360" w:lineRule="auto"/>
        <w:rPr>
          <w:rFonts w:ascii="Arial" w:hAnsi="Arial" w:cs="Arial"/>
        </w:rPr>
      </w:pPr>
      <w:r w:rsidRPr="002D38EB">
        <w:rPr>
          <w:rFonts w:ascii="Arial" w:hAnsi="Arial" w:cs="Arial"/>
        </w:rPr>
        <w:t>akta kat. „B-25”</w:t>
      </w:r>
      <w:r w:rsidRPr="002D38EB">
        <w:rPr>
          <w:rFonts w:ascii="Arial" w:hAnsi="Arial" w:cs="Arial"/>
        </w:rPr>
        <w:tab/>
      </w:r>
      <w:r w:rsidRPr="002D38EB">
        <w:rPr>
          <w:rFonts w:ascii="Arial" w:hAnsi="Arial" w:cs="Arial"/>
        </w:rPr>
        <w:tab/>
        <w:t xml:space="preserve">                              </w:t>
      </w:r>
      <w:r>
        <w:rPr>
          <w:rFonts w:ascii="Arial" w:hAnsi="Arial" w:cs="Arial"/>
        </w:rPr>
        <w:t xml:space="preserve"> </w:t>
      </w:r>
      <w:r w:rsidRPr="002D38EB">
        <w:rPr>
          <w:rFonts w:ascii="Arial" w:hAnsi="Arial" w:cs="Arial"/>
        </w:rPr>
        <w:t xml:space="preserve">  …… zł. za m.b.</w:t>
      </w:r>
    </w:p>
    <w:p w14:paraId="2DFDB7AE" w14:textId="75C8CE13" w:rsidR="002D38EB" w:rsidRPr="002D38EB" w:rsidRDefault="002D38EB" w:rsidP="002D38EB">
      <w:pPr>
        <w:widowControl w:val="0"/>
        <w:numPr>
          <w:ilvl w:val="0"/>
          <w:numId w:val="16"/>
        </w:numPr>
        <w:tabs>
          <w:tab w:val="left" w:pos="720"/>
        </w:tabs>
        <w:autoSpaceDE/>
        <w:spacing w:line="360" w:lineRule="auto"/>
        <w:rPr>
          <w:rFonts w:ascii="Arial" w:hAnsi="Arial" w:cs="Arial"/>
        </w:rPr>
      </w:pPr>
      <w:r w:rsidRPr="002D38EB">
        <w:rPr>
          <w:rFonts w:ascii="Arial" w:hAnsi="Arial" w:cs="Arial"/>
        </w:rPr>
        <w:t>akta kat. „B-10”</w:t>
      </w:r>
      <w:r w:rsidRPr="002D38EB">
        <w:rPr>
          <w:rFonts w:ascii="Arial" w:hAnsi="Arial" w:cs="Arial"/>
        </w:rPr>
        <w:tab/>
      </w:r>
      <w:r w:rsidRPr="002D38EB">
        <w:rPr>
          <w:rFonts w:ascii="Arial" w:hAnsi="Arial" w:cs="Arial"/>
        </w:rPr>
        <w:tab/>
      </w:r>
      <w:r w:rsidRPr="002D38EB">
        <w:rPr>
          <w:rFonts w:ascii="Arial" w:hAnsi="Arial" w:cs="Arial"/>
        </w:rPr>
        <w:tab/>
      </w:r>
      <w:r w:rsidRPr="002D38EB">
        <w:rPr>
          <w:rFonts w:ascii="Arial" w:hAnsi="Arial" w:cs="Arial"/>
        </w:rPr>
        <w:tab/>
        <w:t xml:space="preserve">        …… zł. za m.b.</w:t>
      </w:r>
    </w:p>
    <w:p w14:paraId="797C6BF1" w14:textId="564669C1" w:rsidR="002D38EB" w:rsidRPr="002D38EB" w:rsidRDefault="002D38EB" w:rsidP="002D38EB">
      <w:pPr>
        <w:widowControl w:val="0"/>
        <w:numPr>
          <w:ilvl w:val="0"/>
          <w:numId w:val="16"/>
        </w:numPr>
        <w:tabs>
          <w:tab w:val="left" w:pos="720"/>
        </w:tabs>
        <w:autoSpaceDE/>
        <w:spacing w:line="360" w:lineRule="auto"/>
        <w:rPr>
          <w:rFonts w:ascii="Arial" w:hAnsi="Arial" w:cs="Arial"/>
        </w:rPr>
      </w:pPr>
      <w:r w:rsidRPr="002D38EB">
        <w:rPr>
          <w:rFonts w:ascii="Arial" w:hAnsi="Arial" w:cs="Arial"/>
        </w:rPr>
        <w:t xml:space="preserve">akta kat. „B-5”     </w:t>
      </w:r>
      <w:r w:rsidRPr="002D38EB">
        <w:rPr>
          <w:rFonts w:ascii="Arial" w:hAnsi="Arial" w:cs="Arial"/>
        </w:rPr>
        <w:tab/>
        <w:t xml:space="preserve">                              </w:t>
      </w:r>
      <w:r>
        <w:rPr>
          <w:rFonts w:ascii="Arial" w:hAnsi="Arial" w:cs="Arial"/>
        </w:rPr>
        <w:t xml:space="preserve"> </w:t>
      </w:r>
      <w:r w:rsidRPr="002D38EB">
        <w:rPr>
          <w:rFonts w:ascii="Arial" w:hAnsi="Arial" w:cs="Arial"/>
        </w:rPr>
        <w:t xml:space="preserve">  …… zł. za m.b.</w:t>
      </w:r>
    </w:p>
    <w:p w14:paraId="354605AC" w14:textId="029E93E2" w:rsidR="002D38EB" w:rsidRPr="002D38EB" w:rsidRDefault="002D38EB" w:rsidP="002D38EB">
      <w:pPr>
        <w:widowControl w:val="0"/>
        <w:numPr>
          <w:ilvl w:val="0"/>
          <w:numId w:val="16"/>
        </w:numPr>
        <w:tabs>
          <w:tab w:val="left" w:pos="720"/>
        </w:tabs>
        <w:autoSpaceDE/>
        <w:spacing w:line="360" w:lineRule="auto"/>
        <w:rPr>
          <w:rFonts w:ascii="Arial" w:hAnsi="Arial" w:cs="Arial"/>
          <w:color w:val="000000"/>
          <w:lang w:bidi="en-US"/>
        </w:rPr>
      </w:pPr>
      <w:r w:rsidRPr="002D38EB">
        <w:rPr>
          <w:rFonts w:ascii="Arial" w:hAnsi="Arial" w:cs="Arial"/>
          <w:color w:val="000000"/>
          <w:lang w:bidi="en-US"/>
        </w:rPr>
        <w:t>dokumentacja wymagająca weryfikacji ,,</w:t>
      </w:r>
      <w:proofErr w:type="spellStart"/>
      <w:r w:rsidRPr="002D38EB">
        <w:rPr>
          <w:rFonts w:ascii="Arial" w:hAnsi="Arial" w:cs="Arial"/>
          <w:color w:val="000000"/>
          <w:lang w:bidi="en-US"/>
        </w:rPr>
        <w:t>Bc</w:t>
      </w:r>
      <w:proofErr w:type="spellEnd"/>
      <w:r w:rsidRPr="002D38EB">
        <w:rPr>
          <w:rFonts w:ascii="Arial" w:hAnsi="Arial" w:cs="Arial"/>
          <w:color w:val="000000"/>
          <w:lang w:bidi="en-US"/>
        </w:rPr>
        <w:t xml:space="preserve">” </w:t>
      </w:r>
      <w:r w:rsidRPr="002D38EB">
        <w:rPr>
          <w:rFonts w:ascii="Arial" w:hAnsi="Arial" w:cs="Arial"/>
        </w:rPr>
        <w:t xml:space="preserve">…… </w:t>
      </w:r>
      <w:r w:rsidRPr="002D38EB">
        <w:rPr>
          <w:rFonts w:ascii="Arial" w:hAnsi="Arial" w:cs="Arial"/>
          <w:color w:val="000000"/>
          <w:lang w:bidi="en-US"/>
        </w:rPr>
        <w:t xml:space="preserve">zł. za </w:t>
      </w:r>
      <w:proofErr w:type="spellStart"/>
      <w:r w:rsidRPr="002D38EB">
        <w:rPr>
          <w:rFonts w:ascii="Arial" w:hAnsi="Arial" w:cs="Arial"/>
          <w:color w:val="000000"/>
          <w:lang w:bidi="en-US"/>
        </w:rPr>
        <w:t>m.b</w:t>
      </w:r>
      <w:proofErr w:type="spellEnd"/>
    </w:p>
    <w:p w14:paraId="5A545A8B" w14:textId="3182641D" w:rsidR="002D38EB" w:rsidRDefault="002D38EB" w:rsidP="002D38EB">
      <w:pPr>
        <w:widowControl w:val="0"/>
        <w:numPr>
          <w:ilvl w:val="0"/>
          <w:numId w:val="16"/>
        </w:numPr>
        <w:tabs>
          <w:tab w:val="left" w:pos="720"/>
        </w:tabs>
        <w:autoSpaceDE/>
        <w:spacing w:line="360" w:lineRule="auto"/>
        <w:rPr>
          <w:rFonts w:ascii="Arial" w:hAnsi="Arial" w:cs="Arial"/>
          <w:color w:val="000000"/>
          <w:lang w:bidi="en-US"/>
        </w:rPr>
      </w:pPr>
      <w:r w:rsidRPr="002D38EB">
        <w:rPr>
          <w:rFonts w:ascii="Arial" w:hAnsi="Arial" w:cs="Arial"/>
          <w:color w:val="000000"/>
          <w:lang w:bidi="en-US"/>
        </w:rPr>
        <w:t>prace inne (np. przenoszenie dokumentacji, porządkowanie archiwum) – ……</w:t>
      </w:r>
      <w:r>
        <w:rPr>
          <w:rFonts w:ascii="Arial" w:hAnsi="Arial" w:cs="Arial"/>
          <w:color w:val="000000"/>
          <w:lang w:bidi="en-US"/>
        </w:rPr>
        <w:t>..</w:t>
      </w:r>
      <w:r w:rsidRPr="002D38EB">
        <w:rPr>
          <w:rFonts w:ascii="Arial" w:hAnsi="Arial" w:cs="Arial"/>
          <w:color w:val="000000"/>
          <w:lang w:bidi="en-US"/>
        </w:rPr>
        <w:t xml:space="preserve"> zł roboczo-godzina </w:t>
      </w:r>
    </w:p>
    <w:p w14:paraId="73CEFCA9" w14:textId="77777777" w:rsidR="002D38EB" w:rsidRPr="002D38EB" w:rsidRDefault="002D38EB" w:rsidP="002D38EB">
      <w:pPr>
        <w:widowControl w:val="0"/>
        <w:tabs>
          <w:tab w:val="left" w:pos="720"/>
        </w:tabs>
        <w:autoSpaceDE/>
        <w:spacing w:line="360" w:lineRule="auto"/>
        <w:ind w:left="720"/>
        <w:rPr>
          <w:rFonts w:ascii="Arial" w:hAnsi="Arial" w:cs="Arial"/>
          <w:color w:val="000000"/>
          <w:lang w:bidi="en-US"/>
        </w:rPr>
      </w:pPr>
    </w:p>
    <w:p w14:paraId="6FD26077" w14:textId="0391DA8C" w:rsidR="00F17F1D" w:rsidRPr="002D38EB" w:rsidRDefault="002D38EB" w:rsidP="002D38EB">
      <w:pPr>
        <w:spacing w:line="360" w:lineRule="auto"/>
        <w:ind w:left="340"/>
        <w:rPr>
          <w:rFonts w:ascii="Arial" w:hAnsi="Arial" w:cs="Arial"/>
        </w:rPr>
      </w:pPr>
      <w:r w:rsidRPr="002D38EB">
        <w:rPr>
          <w:rFonts w:ascii="Arial" w:hAnsi="Arial" w:cs="Arial"/>
        </w:rPr>
        <w:t xml:space="preserve">Podane ceny są cenami netto. Do każdej pozycji cenowej będzie doliczany podatek VAT </w:t>
      </w:r>
      <w:r w:rsidRPr="002D38EB">
        <w:rPr>
          <w:rFonts w:ascii="Arial" w:hAnsi="Arial" w:cs="Arial"/>
        </w:rPr>
        <w:br/>
        <w:t>w wysokości ……%.</w:t>
      </w:r>
    </w:p>
    <w:p w14:paraId="43A4750C" w14:textId="77777777" w:rsidR="003F7000" w:rsidRPr="00E61970" w:rsidRDefault="003F7000" w:rsidP="00E61970">
      <w:pPr>
        <w:pStyle w:val="Tekstpodstawowy"/>
        <w:tabs>
          <w:tab w:val="left" w:pos="720"/>
        </w:tabs>
        <w:autoSpaceDE/>
        <w:spacing w:line="276" w:lineRule="auto"/>
        <w:rPr>
          <w:rFonts w:ascii="Arial" w:hAnsi="Arial" w:cs="Arial"/>
          <w:sz w:val="20"/>
          <w:szCs w:val="20"/>
        </w:rPr>
      </w:pPr>
    </w:p>
    <w:p w14:paraId="172B1C30" w14:textId="2895390F" w:rsidR="00FB6EDE" w:rsidRPr="002258C6" w:rsidRDefault="005D3590" w:rsidP="00FB6EDE">
      <w:pPr>
        <w:pStyle w:val="Akapitzlist"/>
        <w:widowControl w:val="0"/>
        <w:numPr>
          <w:ilvl w:val="0"/>
          <w:numId w:val="10"/>
        </w:numPr>
        <w:tabs>
          <w:tab w:val="left" w:pos="76"/>
          <w:tab w:val="left" w:pos="142"/>
        </w:tabs>
        <w:autoSpaceDE/>
        <w:ind w:right="51"/>
        <w:contextualSpacing/>
        <w:jc w:val="both"/>
        <w:rPr>
          <w:rFonts w:ascii="Arial" w:hAnsi="Arial" w:cs="Arial"/>
          <w:snapToGrid w:val="0"/>
          <w:color w:val="000000" w:themeColor="text1"/>
          <w:u w:val="single"/>
          <w:lang w:eastAsia="pl-PL"/>
        </w:rPr>
      </w:pPr>
      <w:r>
        <w:rPr>
          <w:rFonts w:ascii="Arial" w:hAnsi="Arial" w:cs="Arial"/>
          <w:color w:val="000000" w:themeColor="text1"/>
        </w:rPr>
        <w:t>Termin</w:t>
      </w:r>
      <w:r w:rsidR="00FB6EDE" w:rsidRPr="002258C6">
        <w:rPr>
          <w:rFonts w:ascii="Arial" w:hAnsi="Arial" w:cs="Arial"/>
          <w:color w:val="000000" w:themeColor="text1"/>
        </w:rPr>
        <w:t xml:space="preserve"> wykonania przedmiotu zamówienia: </w:t>
      </w:r>
      <w:r w:rsidR="00656C0C">
        <w:rPr>
          <w:rFonts w:ascii="Arial" w:hAnsi="Arial" w:cs="Arial"/>
          <w:color w:val="000000" w:themeColor="text1"/>
        </w:rPr>
        <w:t>3</w:t>
      </w:r>
      <w:r w:rsidR="0033449F">
        <w:rPr>
          <w:rFonts w:ascii="Arial" w:hAnsi="Arial" w:cs="Arial"/>
          <w:color w:val="000000" w:themeColor="text1"/>
        </w:rPr>
        <w:t>.</w:t>
      </w:r>
      <w:r w:rsidR="007505F6">
        <w:rPr>
          <w:rFonts w:ascii="Arial" w:hAnsi="Arial" w:cs="Arial"/>
          <w:color w:val="000000" w:themeColor="text1"/>
        </w:rPr>
        <w:t>1</w:t>
      </w:r>
      <w:r w:rsidR="0033449F">
        <w:rPr>
          <w:rFonts w:ascii="Arial" w:hAnsi="Arial" w:cs="Arial"/>
          <w:color w:val="000000" w:themeColor="text1"/>
        </w:rPr>
        <w:t>1.2025 – 31.12.2025</w:t>
      </w:r>
      <w:r>
        <w:rPr>
          <w:rFonts w:ascii="Arial" w:hAnsi="Arial" w:cs="Arial"/>
          <w:color w:val="000000" w:themeColor="text1"/>
        </w:rPr>
        <w:t xml:space="preserve"> roku.</w:t>
      </w:r>
    </w:p>
    <w:p w14:paraId="6BE51435" w14:textId="77777777" w:rsidR="00FB6EDE" w:rsidRPr="002258C6" w:rsidRDefault="00FB6EDE" w:rsidP="00FB6EDE">
      <w:pPr>
        <w:pStyle w:val="Akapitzlist"/>
        <w:widowControl w:val="0"/>
        <w:tabs>
          <w:tab w:val="left" w:pos="76"/>
          <w:tab w:val="left" w:pos="142"/>
        </w:tabs>
        <w:autoSpaceDE/>
        <w:ind w:left="700" w:right="51"/>
        <w:contextualSpacing/>
        <w:jc w:val="both"/>
        <w:rPr>
          <w:rFonts w:ascii="Arial" w:hAnsi="Arial" w:cs="Arial"/>
          <w:snapToGrid w:val="0"/>
          <w:color w:val="000000" w:themeColor="text1"/>
          <w:u w:val="single"/>
          <w:lang w:eastAsia="pl-PL"/>
        </w:rPr>
      </w:pPr>
    </w:p>
    <w:p w14:paraId="4E452CFD" w14:textId="77777777" w:rsidR="00FB6EDE" w:rsidRPr="002258C6" w:rsidRDefault="00FB6EDE" w:rsidP="00FB6EDE">
      <w:pPr>
        <w:pStyle w:val="Akapitzlist"/>
        <w:numPr>
          <w:ilvl w:val="0"/>
          <w:numId w:val="10"/>
        </w:numPr>
        <w:suppressAutoHyphens w:val="0"/>
        <w:autoSpaceDE/>
        <w:contextualSpacing/>
        <w:jc w:val="both"/>
        <w:rPr>
          <w:rFonts w:ascii="Arial" w:hAnsi="Arial" w:cs="Arial"/>
          <w:snapToGrid w:val="0"/>
          <w:lang w:eastAsia="pl-PL"/>
        </w:rPr>
      </w:pPr>
      <w:r w:rsidRPr="002258C6">
        <w:rPr>
          <w:rFonts w:ascii="Arial" w:hAnsi="Arial" w:cs="Arial"/>
          <w:lang w:eastAsia="pl-PL"/>
        </w:rPr>
        <w:t>Akceptuję następujące warunki płatności: p</w:t>
      </w:r>
      <w:r w:rsidRPr="002258C6">
        <w:rPr>
          <w:rFonts w:ascii="Arial" w:hAnsi="Arial" w:cs="Arial"/>
        </w:rPr>
        <w:t xml:space="preserve">odstawą do rozliczenia pomiędzy Zamawiającym a Wykonawcą będzie faktura (rachunek), płatna(y) w terminie 30 dni od daty jej (jego) otrzymania przez Zamawiającego. </w:t>
      </w:r>
    </w:p>
    <w:p w14:paraId="4EDBC9F0" w14:textId="77777777" w:rsidR="0050082A" w:rsidRPr="002258C6" w:rsidRDefault="0050082A" w:rsidP="0050082A">
      <w:pPr>
        <w:pStyle w:val="Akapitzlist"/>
        <w:rPr>
          <w:rFonts w:ascii="Arial" w:hAnsi="Arial" w:cs="Arial"/>
          <w:lang w:eastAsia="pl-PL"/>
        </w:rPr>
      </w:pPr>
    </w:p>
    <w:p w14:paraId="62971BC1" w14:textId="4E37AD39" w:rsidR="00117EAE" w:rsidRDefault="0050082A" w:rsidP="002D38EB">
      <w:pPr>
        <w:pStyle w:val="Akapitzlist"/>
        <w:numPr>
          <w:ilvl w:val="0"/>
          <w:numId w:val="10"/>
        </w:numPr>
        <w:suppressAutoHyphens w:val="0"/>
        <w:autoSpaceDN w:val="0"/>
        <w:adjustRightInd w:val="0"/>
        <w:spacing w:after="200"/>
        <w:contextualSpacing/>
        <w:jc w:val="both"/>
        <w:rPr>
          <w:rFonts w:ascii="Arial" w:hAnsi="Arial" w:cs="Arial"/>
          <w:lang w:eastAsia="pl-PL"/>
        </w:rPr>
      </w:pPr>
      <w:r w:rsidRPr="002258C6">
        <w:rPr>
          <w:rFonts w:ascii="Arial" w:hAnsi="Arial" w:cs="Arial"/>
          <w:lang w:eastAsia="pl-PL"/>
        </w:rPr>
        <w:t xml:space="preserve">W przypadku przyznania naszej firmie zamówienia zobowiązuję się do zawarcia umowy, o treści zgodnej z projektowanymi postanowieniami umowy, stanowiącymi </w:t>
      </w:r>
      <w:r w:rsidRPr="00C97CEC">
        <w:rPr>
          <w:rFonts w:ascii="Arial" w:hAnsi="Arial" w:cs="Arial"/>
          <w:lang w:eastAsia="pl-PL"/>
        </w:rPr>
        <w:t xml:space="preserve">załącznik nr </w:t>
      </w:r>
      <w:r w:rsidR="00960579">
        <w:rPr>
          <w:rFonts w:ascii="Arial" w:hAnsi="Arial" w:cs="Arial"/>
          <w:lang w:eastAsia="pl-PL"/>
        </w:rPr>
        <w:t>3</w:t>
      </w:r>
      <w:r w:rsidR="006561A4">
        <w:rPr>
          <w:rFonts w:ascii="Arial" w:hAnsi="Arial" w:cs="Arial"/>
          <w:lang w:eastAsia="pl-PL"/>
        </w:rPr>
        <w:t xml:space="preserve"> </w:t>
      </w:r>
      <w:r w:rsidR="00960579">
        <w:rPr>
          <w:rFonts w:ascii="Arial" w:hAnsi="Arial" w:cs="Arial"/>
          <w:lang w:eastAsia="pl-PL"/>
        </w:rPr>
        <w:t>do zapytania ofertowego</w:t>
      </w:r>
      <w:r w:rsidRPr="002258C6">
        <w:rPr>
          <w:rFonts w:ascii="Arial" w:hAnsi="Arial" w:cs="Arial"/>
          <w:lang w:eastAsia="pl-PL"/>
        </w:rPr>
        <w:t>, w miejscu i terminie wskazanym przez Zamawiającego oraz w formie wskazanej przez Zamawiającego.</w:t>
      </w:r>
    </w:p>
    <w:p w14:paraId="7B2C7FBA" w14:textId="77777777" w:rsidR="007505F6" w:rsidRPr="007505F6" w:rsidRDefault="007505F6" w:rsidP="007505F6">
      <w:pPr>
        <w:pStyle w:val="Akapitzlist"/>
        <w:rPr>
          <w:rFonts w:ascii="Arial" w:hAnsi="Arial" w:cs="Arial"/>
          <w:lang w:eastAsia="pl-PL"/>
        </w:rPr>
      </w:pPr>
    </w:p>
    <w:p w14:paraId="3546E0D8" w14:textId="77777777" w:rsidR="007505F6" w:rsidRDefault="007505F6" w:rsidP="007505F6">
      <w:pPr>
        <w:suppressAutoHyphens w:val="0"/>
        <w:autoSpaceDN w:val="0"/>
        <w:adjustRightInd w:val="0"/>
        <w:spacing w:after="200"/>
        <w:contextualSpacing/>
        <w:jc w:val="both"/>
        <w:rPr>
          <w:rFonts w:ascii="Arial" w:hAnsi="Arial" w:cs="Arial"/>
          <w:lang w:eastAsia="pl-PL"/>
        </w:rPr>
      </w:pPr>
    </w:p>
    <w:p w14:paraId="44032B14" w14:textId="77777777" w:rsidR="007505F6" w:rsidRDefault="007505F6" w:rsidP="007505F6">
      <w:pPr>
        <w:suppressAutoHyphens w:val="0"/>
        <w:autoSpaceDN w:val="0"/>
        <w:adjustRightInd w:val="0"/>
        <w:spacing w:after="200"/>
        <w:contextualSpacing/>
        <w:jc w:val="both"/>
        <w:rPr>
          <w:rFonts w:ascii="Arial" w:hAnsi="Arial" w:cs="Arial"/>
          <w:lang w:eastAsia="pl-PL"/>
        </w:rPr>
      </w:pPr>
    </w:p>
    <w:p w14:paraId="1A8F8924" w14:textId="77777777" w:rsidR="007505F6" w:rsidRDefault="007505F6" w:rsidP="007505F6">
      <w:pPr>
        <w:suppressAutoHyphens w:val="0"/>
        <w:autoSpaceDN w:val="0"/>
        <w:adjustRightInd w:val="0"/>
        <w:spacing w:after="200"/>
        <w:contextualSpacing/>
        <w:jc w:val="both"/>
        <w:rPr>
          <w:rFonts w:ascii="Arial" w:hAnsi="Arial" w:cs="Arial"/>
          <w:lang w:eastAsia="pl-PL"/>
        </w:rPr>
      </w:pPr>
    </w:p>
    <w:p w14:paraId="2BEE0D4F" w14:textId="00288F53" w:rsidR="007505F6" w:rsidRDefault="007505F6" w:rsidP="007505F6">
      <w:pPr>
        <w:suppressAutoHyphens w:val="0"/>
        <w:autoSpaceDN w:val="0"/>
        <w:adjustRightInd w:val="0"/>
        <w:spacing w:after="200"/>
        <w:contextualSpacing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…………………………….</w:t>
      </w:r>
    </w:p>
    <w:p w14:paraId="71512B3F" w14:textId="020425F9" w:rsidR="007505F6" w:rsidRPr="007505F6" w:rsidRDefault="007505F6" w:rsidP="007505F6">
      <w:pPr>
        <w:suppressAutoHyphens w:val="0"/>
        <w:autoSpaceDN w:val="0"/>
        <w:adjustRightInd w:val="0"/>
        <w:spacing w:after="200"/>
        <w:contextualSpacing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(podpis Wykonawcy)</w:t>
      </w:r>
    </w:p>
    <w:sectPr w:rsidR="007505F6" w:rsidRPr="007505F6" w:rsidSect="00117EAE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992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1032" w14:textId="77777777" w:rsidR="00C2579D" w:rsidRDefault="00C2579D">
      <w:r>
        <w:separator/>
      </w:r>
    </w:p>
  </w:endnote>
  <w:endnote w:type="continuationSeparator" w:id="0">
    <w:p w14:paraId="3D9DE685" w14:textId="77777777" w:rsidR="00C2579D" w:rsidRDefault="00C2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4E65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186FC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CFD" w14:textId="77777777" w:rsidR="00945AF6" w:rsidRDefault="00945AF6">
    <w:pPr>
      <w:pStyle w:val="Stopka"/>
      <w:ind w:right="360"/>
      <w:rPr>
        <w:sz w:val="4"/>
        <w:szCs w:val="4"/>
      </w:rPr>
    </w:pPr>
  </w:p>
  <w:p w14:paraId="5857D015" w14:textId="77777777" w:rsidR="003B57DE" w:rsidRDefault="003B57DE">
    <w:pPr>
      <w:pStyle w:val="Stopka"/>
      <w:ind w:right="360"/>
      <w:rPr>
        <w:sz w:val="4"/>
        <w:szCs w:val="4"/>
      </w:rPr>
    </w:pPr>
  </w:p>
  <w:p w14:paraId="3BD69E4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5301" w14:textId="77777777" w:rsidR="00C2579D" w:rsidRDefault="00C2579D">
      <w:r>
        <w:separator/>
      </w:r>
    </w:p>
  </w:footnote>
  <w:footnote w:type="continuationSeparator" w:id="0">
    <w:p w14:paraId="775036B2" w14:textId="77777777" w:rsidR="00C2579D" w:rsidRDefault="00C2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6900" w14:textId="77777777" w:rsidR="00945AF6" w:rsidRDefault="00945AF6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68C1FC4A" w14:textId="77777777" w:rsidR="001147A0" w:rsidRPr="001147A0" w:rsidRDefault="001147A0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95E27F3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 w:val="0"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5AE11EF"/>
    <w:multiLevelType w:val="hybridMultilevel"/>
    <w:tmpl w:val="FFF02B66"/>
    <w:lvl w:ilvl="0" w:tplc="C4628524">
      <w:start w:val="1"/>
      <w:numFmt w:val="bullet"/>
      <w:lvlText w:val="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1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2" w15:restartNumberingAfterBreak="0">
    <w:nsid w:val="35BB103F"/>
    <w:multiLevelType w:val="multilevel"/>
    <w:tmpl w:val="FC20EC2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73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5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047C4B"/>
    <w:multiLevelType w:val="multilevel"/>
    <w:tmpl w:val="5770D9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7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627C7F9F"/>
    <w:multiLevelType w:val="hybridMultilevel"/>
    <w:tmpl w:val="94FA9EF4"/>
    <w:lvl w:ilvl="0" w:tplc="C462852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3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4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7DA60C86"/>
    <w:multiLevelType w:val="hybridMultilevel"/>
    <w:tmpl w:val="577E1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0304FB"/>
    <w:multiLevelType w:val="hybridMultilevel"/>
    <w:tmpl w:val="E1447006"/>
    <w:lvl w:ilvl="0" w:tplc="07CEB9E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240239">
    <w:abstractNumId w:val="34"/>
  </w:num>
  <w:num w:numId="2" w16cid:durableId="882254562">
    <w:abstractNumId w:val="70"/>
  </w:num>
  <w:num w:numId="3" w16cid:durableId="213321101">
    <w:abstractNumId w:val="84"/>
  </w:num>
  <w:num w:numId="4" w16cid:durableId="519779358">
    <w:abstractNumId w:val="76"/>
  </w:num>
  <w:num w:numId="5" w16cid:durableId="551580486">
    <w:abstractNumId w:val="75"/>
  </w:num>
  <w:num w:numId="6" w16cid:durableId="574778641">
    <w:abstractNumId w:val="78"/>
  </w:num>
  <w:num w:numId="7" w16cid:durableId="1766686405">
    <w:abstractNumId w:val="73"/>
  </w:num>
  <w:num w:numId="8" w16cid:durableId="444858846">
    <w:abstractNumId w:val="1"/>
  </w:num>
  <w:num w:numId="9" w16cid:durableId="2137988594">
    <w:abstractNumId w:val="86"/>
  </w:num>
  <w:num w:numId="10" w16cid:durableId="592398752">
    <w:abstractNumId w:val="72"/>
  </w:num>
  <w:num w:numId="11" w16cid:durableId="985816151">
    <w:abstractNumId w:val="77"/>
  </w:num>
  <w:num w:numId="12" w16cid:durableId="603266282">
    <w:abstractNumId w:val="87"/>
  </w:num>
  <w:num w:numId="13" w16cid:durableId="1493058956">
    <w:abstractNumId w:val="81"/>
  </w:num>
  <w:num w:numId="14" w16cid:durableId="966661076">
    <w:abstractNumId w:val="69"/>
  </w:num>
  <w:num w:numId="15" w16cid:durableId="1630087512">
    <w:abstractNumId w:val="3"/>
  </w:num>
  <w:num w:numId="16" w16cid:durableId="2092459559">
    <w:abstractNumId w:val="4"/>
  </w:num>
  <w:num w:numId="17" w16cid:durableId="8973900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1DBC"/>
    <w:rsid w:val="0000294D"/>
    <w:rsid w:val="00002B3E"/>
    <w:rsid w:val="0000359B"/>
    <w:rsid w:val="000039CF"/>
    <w:rsid w:val="00005294"/>
    <w:rsid w:val="000053A4"/>
    <w:rsid w:val="000055CE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37F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90C"/>
    <w:rsid w:val="00047A46"/>
    <w:rsid w:val="0005094C"/>
    <w:rsid w:val="00050CD6"/>
    <w:rsid w:val="00052DE6"/>
    <w:rsid w:val="0005304C"/>
    <w:rsid w:val="00053F5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9E6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08E9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262F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3CB"/>
    <w:rsid w:val="0011268F"/>
    <w:rsid w:val="00114160"/>
    <w:rsid w:val="0011438F"/>
    <w:rsid w:val="00114799"/>
    <w:rsid w:val="001147A0"/>
    <w:rsid w:val="00114CED"/>
    <w:rsid w:val="001155D5"/>
    <w:rsid w:val="001172FA"/>
    <w:rsid w:val="001176D3"/>
    <w:rsid w:val="00117EAE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005"/>
    <w:rsid w:val="00174290"/>
    <w:rsid w:val="0017599F"/>
    <w:rsid w:val="00176517"/>
    <w:rsid w:val="001769A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E7BDB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1CA2"/>
    <w:rsid w:val="0020218A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408"/>
    <w:rsid w:val="00221CF0"/>
    <w:rsid w:val="002228A9"/>
    <w:rsid w:val="00222D29"/>
    <w:rsid w:val="00223341"/>
    <w:rsid w:val="00225829"/>
    <w:rsid w:val="002258C6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4C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5F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55CC"/>
    <w:rsid w:val="002867EF"/>
    <w:rsid w:val="00286C99"/>
    <w:rsid w:val="00287B35"/>
    <w:rsid w:val="00290548"/>
    <w:rsid w:val="002911B2"/>
    <w:rsid w:val="00291DF1"/>
    <w:rsid w:val="00292178"/>
    <w:rsid w:val="0029236A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59C4"/>
    <w:rsid w:val="002A6D20"/>
    <w:rsid w:val="002A732A"/>
    <w:rsid w:val="002A7C6F"/>
    <w:rsid w:val="002A7EE5"/>
    <w:rsid w:val="002B0615"/>
    <w:rsid w:val="002B0CA2"/>
    <w:rsid w:val="002B170C"/>
    <w:rsid w:val="002B2951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156C"/>
    <w:rsid w:val="002D209D"/>
    <w:rsid w:val="002D38EB"/>
    <w:rsid w:val="002D484D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4EE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9CE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9F"/>
    <w:rsid w:val="003344F0"/>
    <w:rsid w:val="0033537A"/>
    <w:rsid w:val="00335B35"/>
    <w:rsid w:val="00335F97"/>
    <w:rsid w:val="00337301"/>
    <w:rsid w:val="00340872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1DD1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3DC6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6CF8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7000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4FA2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6D8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3E59"/>
    <w:rsid w:val="004A5E6B"/>
    <w:rsid w:val="004A5E7B"/>
    <w:rsid w:val="004A7EA9"/>
    <w:rsid w:val="004B025B"/>
    <w:rsid w:val="004B121A"/>
    <w:rsid w:val="004B2B39"/>
    <w:rsid w:val="004B2DD2"/>
    <w:rsid w:val="004B33A2"/>
    <w:rsid w:val="004B3905"/>
    <w:rsid w:val="004B3B9B"/>
    <w:rsid w:val="004B41EB"/>
    <w:rsid w:val="004B470B"/>
    <w:rsid w:val="004B5166"/>
    <w:rsid w:val="004B5E45"/>
    <w:rsid w:val="004B6BBF"/>
    <w:rsid w:val="004B74D0"/>
    <w:rsid w:val="004B7A53"/>
    <w:rsid w:val="004B7F64"/>
    <w:rsid w:val="004C0173"/>
    <w:rsid w:val="004C019F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0CD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082A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5B4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201E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54A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44DF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2B16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654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359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5DC1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61A4"/>
    <w:rsid w:val="00656C0C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1EF1"/>
    <w:rsid w:val="00692CBC"/>
    <w:rsid w:val="00692E52"/>
    <w:rsid w:val="00693F09"/>
    <w:rsid w:val="00694C32"/>
    <w:rsid w:val="006952CD"/>
    <w:rsid w:val="006956AB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43E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07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AF3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02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5F6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1257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23F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D77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160E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2E7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91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64C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87F1D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6E37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2532"/>
    <w:rsid w:val="008D40BE"/>
    <w:rsid w:val="008D4C40"/>
    <w:rsid w:val="008D581A"/>
    <w:rsid w:val="008D5A46"/>
    <w:rsid w:val="008E077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5DF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5E08"/>
    <w:rsid w:val="00956299"/>
    <w:rsid w:val="009576A1"/>
    <w:rsid w:val="00960579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25F2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5D85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2B93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A1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288B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5EE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00BA"/>
    <w:rsid w:val="00A7194E"/>
    <w:rsid w:val="00A7280B"/>
    <w:rsid w:val="00A73462"/>
    <w:rsid w:val="00A747D2"/>
    <w:rsid w:val="00A749CC"/>
    <w:rsid w:val="00A760B6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53F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44D"/>
    <w:rsid w:val="00B42FCA"/>
    <w:rsid w:val="00B43F2F"/>
    <w:rsid w:val="00B44688"/>
    <w:rsid w:val="00B44D31"/>
    <w:rsid w:val="00B4694F"/>
    <w:rsid w:val="00B507DD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3B4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5F1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0A"/>
    <w:rsid w:val="00BF0F7A"/>
    <w:rsid w:val="00BF1023"/>
    <w:rsid w:val="00BF155B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2AD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79D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0AA0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97CEC"/>
    <w:rsid w:val="00CA00A8"/>
    <w:rsid w:val="00CA023B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637"/>
    <w:rsid w:val="00D57EFF"/>
    <w:rsid w:val="00D57F2E"/>
    <w:rsid w:val="00D6031B"/>
    <w:rsid w:val="00D60A86"/>
    <w:rsid w:val="00D611D9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ACC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059B"/>
    <w:rsid w:val="00D818C8"/>
    <w:rsid w:val="00D81980"/>
    <w:rsid w:val="00D82E45"/>
    <w:rsid w:val="00D83699"/>
    <w:rsid w:val="00D85B39"/>
    <w:rsid w:val="00D86AE5"/>
    <w:rsid w:val="00D86B8C"/>
    <w:rsid w:val="00D87C95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A5408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8A4"/>
    <w:rsid w:val="00DD5AFC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0A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30E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1970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865E1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3E44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39C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062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17F1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08F3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1DE7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2E8"/>
    <w:rsid w:val="00F53B0D"/>
    <w:rsid w:val="00F53B3B"/>
    <w:rsid w:val="00F54445"/>
    <w:rsid w:val="00F54A05"/>
    <w:rsid w:val="00F55281"/>
    <w:rsid w:val="00F565EA"/>
    <w:rsid w:val="00F56C63"/>
    <w:rsid w:val="00F57AD3"/>
    <w:rsid w:val="00F614EE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2B45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6EDE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27A3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33B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F4ABA"/>
  <w15:docId w15:val="{510D0491-06FB-49AD-8F6A-CE611C6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uiPriority w:val="59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aliases w:val="Akapit z listą BS,L1,Numerowanie"/>
    <w:basedOn w:val="Normalny"/>
    <w:link w:val="AkapitzlistZnak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B05F1"/>
    <w:rPr>
      <w:color w:val="954F72"/>
      <w:u w:val="single"/>
    </w:rPr>
  </w:style>
  <w:style w:type="paragraph" w:customStyle="1" w:styleId="xl63">
    <w:name w:val="xl6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5">
    <w:name w:val="xl6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6">
    <w:name w:val="xl66"/>
    <w:basedOn w:val="Normalny"/>
    <w:rsid w:val="00BB05F1"/>
    <w:pP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B6EDE"/>
    <w:rPr>
      <w:vertAlign w:val="superscript"/>
    </w:rPr>
  </w:style>
  <w:style w:type="character" w:customStyle="1" w:styleId="AkapitzlistZnak">
    <w:name w:val="Akapit z listą Znak"/>
    <w:aliases w:val="Akapit z listą BS Znak,L1 Znak,Numerowanie Znak"/>
    <w:link w:val="Akapitzlist"/>
    <w:uiPriority w:val="34"/>
    <w:rsid w:val="0070430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D177-EC70-4297-AF3D-539EEDAD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29</cp:revision>
  <cp:lastPrinted>2021-03-24T10:43:00Z</cp:lastPrinted>
  <dcterms:created xsi:type="dcterms:W3CDTF">2023-08-31T10:45:00Z</dcterms:created>
  <dcterms:modified xsi:type="dcterms:W3CDTF">2025-10-15T09:23:00Z</dcterms:modified>
</cp:coreProperties>
</file>